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BAE4" w14:textId="77777777" w:rsidR="0078370D" w:rsidRDefault="00000000">
      <w:pPr>
        <w:spacing w:before="34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noProof/>
        </w:rPr>
        <w:drawing>
          <wp:inline distT="0" distB="0" distL="0" distR="0" wp14:anchorId="7C93E6FE" wp14:editId="51119A94">
            <wp:extent cx="3797300" cy="6858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79505" w14:textId="77777777" w:rsidR="0078370D" w:rsidRDefault="0078370D">
      <w:pPr>
        <w:spacing w:before="34"/>
        <w:rPr>
          <w:rFonts w:asciiTheme="minorHAnsi" w:eastAsia="Arial" w:hAnsiTheme="minorHAnsi" w:cs="Arial"/>
          <w:b/>
          <w:sz w:val="22"/>
          <w:szCs w:val="22"/>
          <w:lang w:val="sk-SK"/>
        </w:rPr>
      </w:pPr>
    </w:p>
    <w:p w14:paraId="7A7CB2A3" w14:textId="77777777" w:rsidR="0078370D" w:rsidRDefault="0078370D">
      <w:pPr>
        <w:spacing w:before="34"/>
        <w:rPr>
          <w:rFonts w:asciiTheme="minorHAnsi" w:eastAsia="Arial" w:hAnsiTheme="minorHAnsi" w:cs="Arial"/>
          <w:b/>
          <w:sz w:val="22"/>
          <w:szCs w:val="22"/>
          <w:lang w:val="sk-SK"/>
        </w:rPr>
      </w:pPr>
    </w:p>
    <w:p w14:paraId="1CDDFE8B" w14:textId="77777777" w:rsidR="0078370D" w:rsidRDefault="00000000">
      <w:pPr>
        <w:spacing w:before="34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b/>
          <w:sz w:val="22"/>
          <w:szCs w:val="22"/>
          <w:lang w:val="sk-SK"/>
        </w:rPr>
        <w:t>FORMULÁR NA ODSTÚPENIE OD ZMLUVY</w:t>
      </w:r>
    </w:p>
    <w:p w14:paraId="0B7AE08F" w14:textId="77777777" w:rsidR="0078370D" w:rsidRDefault="0078370D">
      <w:pPr>
        <w:spacing w:before="34"/>
        <w:rPr>
          <w:rFonts w:asciiTheme="minorHAnsi" w:eastAsia="Arial" w:hAnsiTheme="minorHAnsi" w:cs="Arial"/>
          <w:sz w:val="22"/>
          <w:szCs w:val="22"/>
          <w:lang w:val="sk-SK"/>
        </w:rPr>
      </w:pPr>
    </w:p>
    <w:p w14:paraId="04057B0F" w14:textId="77777777" w:rsidR="0078370D" w:rsidRDefault="00000000">
      <w:pPr>
        <w:spacing w:before="34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sz w:val="22"/>
          <w:szCs w:val="22"/>
          <w:lang w:val="sk-SK"/>
        </w:rPr>
        <w:t>(prosím vyplňte a zašlite tento formulár len v prípade, že si želáte odstúpiť</w:t>
      </w: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sz w:val="22"/>
          <w:szCs w:val="22"/>
          <w:lang w:val="sk-SK"/>
        </w:rPr>
        <w:t>od zmluvy)</w:t>
      </w:r>
    </w:p>
    <w:p w14:paraId="614EAF43" w14:textId="77777777" w:rsidR="0078370D" w:rsidRDefault="0078370D">
      <w:pPr>
        <w:spacing w:line="200" w:lineRule="exact"/>
        <w:rPr>
          <w:rFonts w:asciiTheme="minorHAnsi" w:hAnsiTheme="minorHAnsi"/>
          <w:sz w:val="22"/>
          <w:szCs w:val="22"/>
          <w:lang w:val="sk-SK"/>
        </w:rPr>
      </w:pPr>
    </w:p>
    <w:p w14:paraId="22A67BC0" w14:textId="77777777" w:rsidR="0078370D" w:rsidRDefault="0078370D">
      <w:pPr>
        <w:spacing w:before="16" w:line="240" w:lineRule="exact"/>
        <w:rPr>
          <w:rFonts w:asciiTheme="minorHAnsi" w:hAnsiTheme="minorHAnsi"/>
          <w:sz w:val="22"/>
          <w:szCs w:val="22"/>
          <w:lang w:val="sk-SK"/>
        </w:rPr>
      </w:pPr>
    </w:p>
    <w:p w14:paraId="67E6497E" w14:textId="3C1A3797" w:rsidR="0078370D" w:rsidRPr="00E617C7" w:rsidRDefault="00000000">
      <w:pPr>
        <w:rPr>
          <w:lang w:val="sk-SK"/>
        </w:rPr>
      </w:pPr>
      <w:r>
        <w:rPr>
          <w:rFonts w:asciiTheme="minorHAnsi" w:eastAsia="Arial" w:hAnsiTheme="minorHAnsi" w:cs="Arial"/>
          <w:b/>
          <w:sz w:val="22"/>
          <w:szCs w:val="22"/>
          <w:lang w:val="sk-SK"/>
        </w:rPr>
        <w:t xml:space="preserve">DOFAL </w:t>
      </w:r>
      <w:r>
        <w:rPr>
          <w:rFonts w:asciiTheme="minorHAnsi" w:eastAsia="Arial" w:hAnsiTheme="minorHAnsi" w:cs="Arial"/>
          <w:b/>
          <w:sz w:val="22"/>
          <w:szCs w:val="22"/>
          <w:lang w:val="cs-CZ"/>
        </w:rPr>
        <w:t xml:space="preserve">JS s.r.o., organizačná </w:t>
      </w:r>
      <w:proofErr w:type="spellStart"/>
      <w:r>
        <w:rPr>
          <w:rFonts w:asciiTheme="minorHAnsi" w:eastAsia="Arial" w:hAnsiTheme="minorHAnsi" w:cs="Arial"/>
          <w:b/>
          <w:sz w:val="22"/>
          <w:szCs w:val="22"/>
          <w:lang w:val="cs-CZ"/>
        </w:rPr>
        <w:t>zložka</w:t>
      </w:r>
      <w:proofErr w:type="spellEnd"/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, IČO: </w:t>
      </w:r>
      <w:r>
        <w:rPr>
          <w:rFonts w:asciiTheme="minorHAnsi" w:eastAsia="Arial" w:hAnsiTheme="minorHAnsi" w:cs="Arial"/>
          <w:sz w:val="22"/>
          <w:szCs w:val="22"/>
          <w:lang w:val="cs-CZ"/>
        </w:rPr>
        <w:t>51 778</w:t>
      </w: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 </w:t>
      </w:r>
      <w:r>
        <w:rPr>
          <w:rFonts w:asciiTheme="minorHAnsi" w:eastAsia="Arial" w:hAnsiTheme="minorHAnsi" w:cs="Arial"/>
          <w:sz w:val="22"/>
          <w:szCs w:val="22"/>
          <w:lang w:val="cs-CZ"/>
        </w:rPr>
        <w:t>459</w:t>
      </w: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, Kollárova </w:t>
      </w:r>
      <w:r w:rsidR="00E617C7">
        <w:rPr>
          <w:rFonts w:asciiTheme="minorHAnsi" w:eastAsia="Arial" w:hAnsiTheme="minorHAnsi" w:cs="Arial"/>
          <w:sz w:val="22"/>
          <w:szCs w:val="22"/>
          <w:lang w:val="sk-SK"/>
        </w:rPr>
        <w:t>35</w:t>
      </w: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, 036 01 Martin, e-mail: </w:t>
      </w:r>
      <w:hyperlink r:id="rId6">
        <w:r>
          <w:rPr>
            <w:rStyle w:val="Internetovodkaz"/>
            <w:rFonts w:asciiTheme="minorHAnsi" w:eastAsia="Arial" w:hAnsiTheme="minorHAnsi" w:cs="Arial"/>
            <w:b/>
            <w:sz w:val="22"/>
            <w:szCs w:val="22"/>
            <w:lang w:val="cs-CZ"/>
          </w:rPr>
          <w:t>info</w:t>
        </w:r>
        <w:r>
          <w:rPr>
            <w:rStyle w:val="Internetovodkaz"/>
            <w:rFonts w:asciiTheme="minorHAnsi" w:eastAsia="Arial" w:hAnsiTheme="minorHAnsi" w:cs="Arial"/>
            <w:b/>
            <w:sz w:val="22"/>
            <w:szCs w:val="22"/>
            <w:lang w:val="sk-SK"/>
          </w:rPr>
          <w:t>@dofal.sk</w:t>
        </w:r>
      </w:hyperlink>
      <w:r w:rsidR="00E617C7">
        <w:rPr>
          <w:rStyle w:val="Internetovodkaz"/>
          <w:rFonts w:asciiTheme="minorHAnsi" w:eastAsia="Arial" w:hAnsiTheme="minorHAnsi" w:cs="Arial"/>
          <w:b/>
          <w:sz w:val="22"/>
          <w:szCs w:val="22"/>
          <w:lang w:val="sk-SK"/>
        </w:rPr>
        <w:t xml:space="preserve"> </w:t>
      </w:r>
      <w:r w:rsidR="00E617C7" w:rsidRPr="00E617C7">
        <w:rPr>
          <w:rFonts w:asciiTheme="minorHAnsi" w:eastAsia="Arial" w:hAnsiTheme="minorHAnsi" w:cs="Arial"/>
          <w:sz w:val="22"/>
          <w:szCs w:val="22"/>
          <w:lang w:val="sk-SK"/>
        </w:rPr>
        <w:t>(na túto adresu tovar</w:t>
      </w:r>
      <w:r w:rsidR="00E617C7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="00E617C7" w:rsidRPr="00E617C7">
        <w:rPr>
          <w:rFonts w:asciiTheme="minorHAnsi" w:eastAsia="Arial" w:hAnsiTheme="minorHAnsi" w:cs="Arial"/>
          <w:sz w:val="22"/>
          <w:szCs w:val="22"/>
          <w:lang w:val="sk-SK"/>
        </w:rPr>
        <w:t xml:space="preserve"> prosím</w:t>
      </w:r>
      <w:r w:rsidR="00E617C7">
        <w:rPr>
          <w:rFonts w:asciiTheme="minorHAnsi" w:eastAsia="Arial" w:hAnsiTheme="minorHAnsi" w:cs="Arial"/>
          <w:sz w:val="22"/>
          <w:szCs w:val="22"/>
          <w:lang w:val="sk-SK"/>
        </w:rPr>
        <w:t>,</w:t>
      </w:r>
      <w:r w:rsidR="00E617C7" w:rsidRPr="00E617C7">
        <w:rPr>
          <w:rFonts w:asciiTheme="minorHAnsi" w:eastAsia="Arial" w:hAnsiTheme="minorHAnsi" w:cs="Arial"/>
          <w:sz w:val="22"/>
          <w:szCs w:val="22"/>
          <w:lang w:val="sk-SK"/>
        </w:rPr>
        <w:t xml:space="preserve"> neposielajte)</w:t>
      </w:r>
    </w:p>
    <w:p w14:paraId="089E5153" w14:textId="77777777" w:rsidR="0078370D" w:rsidRDefault="0078370D">
      <w:pPr>
        <w:spacing w:before="13" w:line="220" w:lineRule="exact"/>
        <w:rPr>
          <w:rFonts w:asciiTheme="minorHAnsi" w:hAnsiTheme="minorHAnsi"/>
          <w:sz w:val="22"/>
          <w:szCs w:val="22"/>
          <w:lang w:val="sk-SK"/>
        </w:rPr>
      </w:pPr>
    </w:p>
    <w:p w14:paraId="3CA29BDE" w14:textId="77777777" w:rsidR="0078370D" w:rsidRDefault="00000000">
      <w:pPr>
        <w:ind w:right="77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sz w:val="22"/>
          <w:szCs w:val="22"/>
          <w:lang w:val="sk-SK"/>
        </w:rPr>
        <w:t>Týmto oznamujem/oznamujeme*, že odstupujem/odstupujeme* od zmluvy na tento tovar/od zmluvy o poskytnutí tejto služby* : ..............</w:t>
      </w:r>
    </w:p>
    <w:p w14:paraId="45426EC3" w14:textId="77777777" w:rsidR="0078370D" w:rsidRDefault="0078370D">
      <w:pPr>
        <w:spacing w:before="8" w:line="220" w:lineRule="exact"/>
        <w:rPr>
          <w:rFonts w:asciiTheme="minorHAnsi" w:hAnsiTheme="minorHAnsi"/>
          <w:sz w:val="22"/>
          <w:szCs w:val="22"/>
          <w:lang w:val="sk-SK"/>
        </w:rPr>
      </w:pPr>
    </w:p>
    <w:p w14:paraId="20A003E3" w14:textId="77777777" w:rsidR="0078370D" w:rsidRDefault="00000000">
      <w:pPr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sz w:val="22"/>
          <w:szCs w:val="22"/>
          <w:lang w:val="sk-SK"/>
        </w:rPr>
        <w:t>Dátum objednania/dátum prijatia* ..............</w:t>
      </w:r>
    </w:p>
    <w:p w14:paraId="35C1D529" w14:textId="77777777" w:rsidR="0078370D" w:rsidRDefault="0078370D">
      <w:pPr>
        <w:spacing w:before="11" w:line="220" w:lineRule="exact"/>
        <w:rPr>
          <w:rFonts w:asciiTheme="minorHAnsi" w:hAnsiTheme="minorHAnsi"/>
          <w:sz w:val="22"/>
          <w:szCs w:val="22"/>
          <w:lang w:val="sk-SK"/>
        </w:rPr>
      </w:pPr>
    </w:p>
    <w:p w14:paraId="681B5A7D" w14:textId="77777777" w:rsidR="0078370D" w:rsidRDefault="00000000">
      <w:pPr>
        <w:spacing w:line="480" w:lineRule="auto"/>
        <w:ind w:right="4321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sz w:val="22"/>
          <w:szCs w:val="22"/>
          <w:lang w:val="sk-SK"/>
        </w:rPr>
        <w:t>Meno a priezvisko spotrebiteľa/spotrebiteľov* .............. Adresa spotrebiteľa/spotrebiteľov* ..............</w:t>
      </w:r>
    </w:p>
    <w:p w14:paraId="7C6B4A05" w14:textId="77777777" w:rsidR="0078370D" w:rsidRDefault="00000000">
      <w:pPr>
        <w:spacing w:before="4" w:line="480" w:lineRule="auto"/>
        <w:ind w:right="725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Podpis spotrebiteľa/spotrebiteľov* (iba ak sa tento formulár podáva v listinnej podobe) </w:t>
      </w:r>
    </w:p>
    <w:p w14:paraId="3B038F23" w14:textId="77777777" w:rsidR="0078370D" w:rsidRDefault="00000000">
      <w:pPr>
        <w:spacing w:before="4" w:line="480" w:lineRule="auto"/>
        <w:ind w:right="725"/>
        <w:rPr>
          <w:rFonts w:asciiTheme="minorHAnsi" w:eastAsia="Arial" w:hAnsiTheme="minorHAnsi" w:cs="Arial"/>
          <w:sz w:val="22"/>
          <w:szCs w:val="22"/>
          <w:lang w:val="sk-SK"/>
        </w:rPr>
      </w:pPr>
      <w:r>
        <w:rPr>
          <w:rFonts w:asciiTheme="minorHAnsi" w:eastAsia="Arial" w:hAnsiTheme="minorHAnsi" w:cs="Arial"/>
          <w:sz w:val="22"/>
          <w:szCs w:val="22"/>
          <w:lang w:val="sk-SK"/>
        </w:rPr>
        <w:t>Dátum ..............</w:t>
      </w:r>
    </w:p>
    <w:p w14:paraId="12970C28" w14:textId="77777777" w:rsidR="0078370D" w:rsidRDefault="0078370D">
      <w:pPr>
        <w:spacing w:line="200" w:lineRule="exact"/>
        <w:rPr>
          <w:rFonts w:asciiTheme="minorHAnsi" w:hAnsiTheme="minorHAnsi"/>
          <w:sz w:val="22"/>
          <w:szCs w:val="22"/>
          <w:lang w:val="sk-SK"/>
        </w:rPr>
      </w:pPr>
    </w:p>
    <w:p w14:paraId="47BA1739" w14:textId="77777777" w:rsidR="0078370D" w:rsidRDefault="0078370D">
      <w:pPr>
        <w:spacing w:before="5" w:line="260" w:lineRule="exact"/>
        <w:rPr>
          <w:rFonts w:asciiTheme="minorHAnsi" w:hAnsiTheme="minorHAnsi"/>
          <w:sz w:val="22"/>
          <w:szCs w:val="22"/>
          <w:lang w:val="sk-SK"/>
        </w:rPr>
      </w:pPr>
    </w:p>
    <w:p w14:paraId="4919C47E" w14:textId="77777777" w:rsidR="0078370D" w:rsidRDefault="00000000"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* </w:t>
      </w:r>
      <w:proofErr w:type="spellStart"/>
      <w:r>
        <w:rPr>
          <w:rFonts w:asciiTheme="minorHAnsi" w:eastAsia="Arial" w:hAnsiTheme="minorHAnsi" w:cs="Arial"/>
          <w:sz w:val="22"/>
          <w:szCs w:val="22"/>
          <w:lang w:val="sk-SK"/>
        </w:rPr>
        <w:t>Nehodiace</w:t>
      </w:r>
      <w:proofErr w:type="spellEnd"/>
      <w:r>
        <w:rPr>
          <w:rFonts w:asciiTheme="minorHAnsi" w:eastAsia="Arial" w:hAnsiTheme="minorHAnsi" w:cs="Arial"/>
          <w:sz w:val="22"/>
          <w:szCs w:val="22"/>
          <w:lang w:val="sk-SK"/>
        </w:rPr>
        <w:t xml:space="preserve"> sa prečiarknite.</w:t>
      </w:r>
    </w:p>
    <w:sectPr w:rsidR="0078370D">
      <w:pgSz w:w="11906" w:h="16838"/>
      <w:pgMar w:top="1320" w:right="1300" w:bottom="280" w:left="13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B1FB9"/>
    <w:multiLevelType w:val="multilevel"/>
    <w:tmpl w:val="8A9C0A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270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D"/>
    <w:rsid w:val="003B4969"/>
    <w:rsid w:val="0078370D"/>
    <w:rsid w:val="00AA10A0"/>
    <w:rsid w:val="00E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C354"/>
  <w15:docId w15:val="{FB150353-6872-4FC9-9FE6-A0194BE0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3227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Theme="minorHAnsi" w:eastAsia="Arial" w:hAnsiTheme="minorHAnsi" w:cs="Arial"/>
      <w:b/>
      <w:sz w:val="22"/>
      <w:szCs w:val="22"/>
      <w:lang w:val="sk-SK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fal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dc:description/>
  <cp:lastModifiedBy>Ján Slavíček</cp:lastModifiedBy>
  <cp:revision>4</cp:revision>
  <cp:lastPrinted>2014-10-08T16:55:00Z</cp:lastPrinted>
  <dcterms:created xsi:type="dcterms:W3CDTF">2024-06-27T05:42:00Z</dcterms:created>
  <dcterms:modified xsi:type="dcterms:W3CDTF">2024-06-27T05:43:00Z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